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52AB6" w14:textId="7369E75D" w:rsidR="00760336" w:rsidRDefault="00F91AE8">
      <w:pPr>
        <w:pStyle w:val="Heading1"/>
        <w:spacing w:before="0"/>
        <w:rPr>
          <w:rFonts w:ascii="Times New Roman" w:hAnsi="Times New Roman"/>
          <w:caps/>
        </w:rPr>
      </w:pPr>
      <w:r>
        <w:rPr>
          <w:noProof/>
        </w:rPr>
        <mc:AlternateContent>
          <mc:Choice Requires="wps">
            <w:drawing>
              <wp:anchor distT="57150" distB="57150" distL="57150" distR="57150" simplePos="0" relativeHeight="251657216" behindDoc="0" locked="0" layoutInCell="1" allowOverlap="1" wp14:anchorId="743FC7D4" wp14:editId="46B39BB9">
                <wp:simplePos x="0" y="0"/>
                <wp:positionH relativeFrom="column">
                  <wp:posOffset>-102870</wp:posOffset>
                </wp:positionH>
                <wp:positionV relativeFrom="line">
                  <wp:posOffset>-105410</wp:posOffset>
                </wp:positionV>
                <wp:extent cx="6514465" cy="447675"/>
                <wp:effectExtent l="0" t="0" r="0" b="0"/>
                <wp:wrapSquare wrapText="bothSides"/>
                <wp:docPr id="203404572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446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FA7871" w14:textId="77777777" w:rsidR="009B4F57" w:rsidRDefault="009B4F57">
                            <w:pPr>
                              <w:pStyle w:val="Body1"/>
                              <w:ind w:left="0"/>
                              <w:rPr>
                                <w:rFonts w:eastAsia="Times New Roman"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i/>
                              </w:rPr>
                              <w:t xml:space="preserve">Mission:  </w:t>
                            </w:r>
                            <w:r>
                              <w:rPr>
                                <w:rFonts w:eastAsia="Times New Roman"/>
                                <w:i/>
                              </w:rPr>
                              <w:t>Endow Students with the knowledge, skill and mindset to be successful in a college preparatory high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FC7D4" id="Rectangle 1" o:spid="_x0000_s1026" style="position:absolute;left:0;text-align:left;margin-left:-8.1pt;margin-top:-8.3pt;width:512.95pt;height:35.25pt;z-index:251657216;visibility:visible;mso-wrap-style:square;mso-width-percent:0;mso-height-percent:0;mso-wrap-distance-left:4.5pt;mso-wrap-distance-top:4.5pt;mso-wrap-distance-right:4.5pt;mso-wrap-distance-bottom:4.5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" filled="f" stroked="f">
                <v:textbox>
                  <w:txbxContent>
                    <w:p w14:paraId="5EFA7871" w14:textId="77777777" w:rsidR="009B4F57" w:rsidRDefault="009B4F57">
                      <w:pPr>
                        <w:pStyle w:val="Body1"/>
                        <w:ind w:left="0"/>
                        <w:rPr>
                          <w:rFonts w:eastAsia="Times New Roman"/>
                          <w:color w:val="auto"/>
                          <w:sz w:val="20"/>
                        </w:rPr>
                      </w:pPr>
                      <w:r>
                        <w:rPr>
                          <w:rFonts w:eastAsia="Times New Roman"/>
                          <w:b/>
                          <w:i/>
                        </w:rPr>
                        <w:t xml:space="preserve">Mission:  </w:t>
                      </w:r>
                      <w:r>
                        <w:rPr>
                          <w:rFonts w:eastAsia="Times New Roman"/>
                          <w:i/>
                        </w:rPr>
                        <w:t>Endow Students with the knowledge, skill and mindset to be successful in a college preparatory high school</w:t>
                      </w:r>
                    </w:p>
                  </w:txbxContent>
                </v:textbox>
                <w10:wrap type="square" anchory="line"/>
              </v:rect>
            </w:pict>
          </mc:Fallback>
        </mc:AlternateContent>
      </w:r>
      <w:r w:rsidR="00760336">
        <w:rPr>
          <w:rFonts w:ascii="Times New Roman" w:eastAsia="Times New Roman" w:hAnsi="Times New Roman"/>
          <w:caps/>
        </w:rPr>
        <w:t>Genesis School, Inc</w:t>
      </w:r>
    </w:p>
    <w:p w14:paraId="617441CF" w14:textId="77777777" w:rsidR="00760336" w:rsidRDefault="00760336">
      <w:pPr>
        <w:pStyle w:val="Heading1"/>
        <w:spacing w:before="0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Board of Directors Meeting Agenda</w:t>
      </w:r>
    </w:p>
    <w:p w14:paraId="440D9D28" w14:textId="4BBAE1FE" w:rsidR="00760336" w:rsidRDefault="007C79CA">
      <w:pPr>
        <w:jc w:val="center"/>
        <w:outlineLvl w:val="0"/>
        <w:rPr>
          <w:rFonts w:eastAsia="ヒラギノ角ゴ Pro W3"/>
          <w:color w:val="000000"/>
        </w:rPr>
      </w:pPr>
      <w:r>
        <w:rPr>
          <w:color w:val="000000"/>
        </w:rPr>
        <w:t>T</w:t>
      </w:r>
      <w:r w:rsidR="00F91AE8">
        <w:rPr>
          <w:color w:val="000000"/>
        </w:rPr>
        <w:t>uesday</w:t>
      </w:r>
      <w:r w:rsidR="00F70D70">
        <w:rPr>
          <w:color w:val="000000"/>
        </w:rPr>
        <w:t>,</w:t>
      </w:r>
      <w:r>
        <w:rPr>
          <w:color w:val="000000"/>
        </w:rPr>
        <w:t xml:space="preserve"> </w:t>
      </w:r>
      <w:r w:rsidR="00F91AE8">
        <w:rPr>
          <w:color w:val="000000"/>
        </w:rPr>
        <w:t>March 28th</w:t>
      </w:r>
      <w:r w:rsidR="00E02F48">
        <w:rPr>
          <w:color w:val="000000"/>
        </w:rPr>
        <w:t>, 202</w:t>
      </w:r>
      <w:r>
        <w:rPr>
          <w:color w:val="000000"/>
        </w:rPr>
        <w:t>3</w:t>
      </w:r>
    </w:p>
    <w:p w14:paraId="5952E424" w14:textId="2B49B027" w:rsidR="00760336" w:rsidRDefault="00EA3ACA">
      <w:pPr>
        <w:spacing w:after="240"/>
        <w:jc w:val="center"/>
        <w:outlineLvl w:val="0"/>
        <w:rPr>
          <w:rFonts w:eastAsia="ヒラギノ角ゴ Pro W3"/>
          <w:color w:val="000000"/>
        </w:rPr>
      </w:pPr>
      <w:r>
        <w:rPr>
          <w:color w:val="000000"/>
        </w:rPr>
        <w:t>7:30am</w:t>
      </w:r>
      <w:r w:rsidR="00F72F06">
        <w:rPr>
          <w:color w:val="000000"/>
        </w:rPr>
        <w:t>-9:00am</w:t>
      </w:r>
    </w:p>
    <w:p w14:paraId="5C072666" w14:textId="77777777" w:rsidR="00760336" w:rsidRDefault="00BC3A7C">
      <w:pPr>
        <w:keepNext/>
        <w:spacing w:after="60"/>
        <w:outlineLvl w:val="1"/>
        <w:rPr>
          <w:rFonts w:eastAsia="ヒラギノ角ゴ Pro W3"/>
          <w:b/>
          <w:i/>
          <w:color w:val="000000"/>
        </w:rPr>
      </w:pPr>
      <w:r>
        <w:rPr>
          <w:b/>
          <w:i/>
          <w:color w:val="000000"/>
        </w:rPr>
        <w:t xml:space="preserve">Genesis School, Inc. – </w:t>
      </w:r>
      <w:r w:rsidR="00851C6C">
        <w:rPr>
          <w:b/>
          <w:i/>
          <w:color w:val="000000"/>
        </w:rPr>
        <w:t>Library</w:t>
      </w:r>
    </w:p>
    <w:p w14:paraId="1E4AA6E9" w14:textId="2A2515EB" w:rsidR="00760336" w:rsidRDefault="00190E6E">
      <w:pPr>
        <w:keepNext/>
        <w:spacing w:after="60"/>
        <w:outlineLvl w:val="1"/>
        <w:rPr>
          <w:color w:val="000000"/>
        </w:rPr>
      </w:pPr>
      <w:r>
        <w:rPr>
          <w:color w:val="000000"/>
        </w:rPr>
        <w:t>Remote meeting.</w:t>
      </w:r>
    </w:p>
    <w:p w14:paraId="043A89DC" w14:textId="19A08F8D" w:rsidR="00F93C0D" w:rsidRDefault="00190E6E" w:rsidP="00F93C0D">
      <w:r>
        <w:rPr>
          <w:color w:val="000000"/>
        </w:rPr>
        <w:t xml:space="preserve">Zoom Link: </w:t>
      </w:r>
      <w:r w:rsidR="00F93C0D">
        <w:rPr>
          <w:color w:val="000000"/>
        </w:rPr>
        <w:t xml:space="preserve"> </w:t>
      </w:r>
      <w:hyperlink r:id="rId8" w:history="1">
        <w:r w:rsidR="00F70D70" w:rsidRPr="0033246B">
          <w:rPr>
            <w:rStyle w:val="Hyperlink"/>
          </w:rPr>
          <w:t>https://us06web.zoom.us/j/86046632577?pwd=VG5PaEsxaDltTmJjVXJBOGtqdUZBZz09</w:t>
        </w:r>
      </w:hyperlink>
    </w:p>
    <w:p w14:paraId="208D6B95" w14:textId="77777777" w:rsidR="00F70D70" w:rsidRDefault="00F70D70" w:rsidP="00F93C0D"/>
    <w:p w14:paraId="2276CA58" w14:textId="77777777" w:rsidR="00F93C0D" w:rsidRDefault="00F93C0D" w:rsidP="00F93C0D"/>
    <w:p w14:paraId="30F2097E" w14:textId="0F0A8AAD" w:rsidR="00EA7393" w:rsidRPr="006D635B" w:rsidRDefault="00760336" w:rsidP="00F93C0D">
      <w:pPr>
        <w:rPr>
          <w:b/>
          <w:i/>
          <w:caps/>
          <w:color w:val="000000"/>
        </w:rPr>
      </w:pPr>
      <w:r>
        <w:rPr>
          <w:b/>
          <w:caps/>
          <w:color w:val="000000"/>
        </w:rPr>
        <w:t>Type of Meeting</w:t>
      </w:r>
      <w:r>
        <w:rPr>
          <w:b/>
          <w:color w:val="000000"/>
        </w:rPr>
        <w:t>:</w:t>
      </w:r>
      <w:r>
        <w:rPr>
          <w:rFonts w:eastAsia="Helvetica" w:hAnsi="Helvetica"/>
          <w:color w:val="000000"/>
        </w:rPr>
        <w:tab/>
      </w:r>
      <w:r w:rsidR="00072DF7">
        <w:rPr>
          <w:b/>
          <w:i/>
          <w:caps/>
          <w:color w:val="000000"/>
        </w:rPr>
        <w:t>Board of Directors</w:t>
      </w:r>
      <w:r w:rsidR="00E63775">
        <w:rPr>
          <w:b/>
          <w:i/>
          <w:caps/>
          <w:color w:val="000000"/>
        </w:rPr>
        <w:t xml:space="preserve"> </w:t>
      </w:r>
    </w:p>
    <w:p w14:paraId="6B81193E" w14:textId="77777777" w:rsidR="00CE7156" w:rsidRDefault="00CE7156" w:rsidP="00967192">
      <w:pPr>
        <w:outlineLvl w:val="0"/>
        <w:rPr>
          <w:b/>
          <w:caps/>
          <w:color w:val="000000"/>
        </w:rPr>
      </w:pPr>
    </w:p>
    <w:p w14:paraId="7E824E41" w14:textId="4D539017" w:rsidR="00A77541" w:rsidRDefault="00A77541" w:rsidP="00A77541">
      <w:pPr>
        <w:outlineLvl w:val="0"/>
        <w:rPr>
          <w:color w:val="000000"/>
        </w:rPr>
      </w:pPr>
      <w:r>
        <w:rPr>
          <w:b/>
          <w:i/>
          <w:smallCaps/>
          <w:color w:val="000000"/>
        </w:rPr>
        <w:t>Action Item</w:t>
      </w:r>
      <w:r>
        <w:rPr>
          <w:b/>
          <w:i/>
          <w:color w:val="000000"/>
        </w:rPr>
        <w:t xml:space="preserve"> 1:   </w:t>
      </w:r>
      <w:r>
        <w:rPr>
          <w:color w:val="000000"/>
        </w:rPr>
        <w:t>Motion to App</w:t>
      </w:r>
      <w:r w:rsidR="0030442D">
        <w:rPr>
          <w:color w:val="000000"/>
        </w:rPr>
        <w:t xml:space="preserve">rove the Proposed Agenda for </w:t>
      </w:r>
      <w:r w:rsidR="00F91AE8">
        <w:rPr>
          <w:color w:val="000000"/>
        </w:rPr>
        <w:t>March 28th</w:t>
      </w:r>
      <w:r w:rsidR="00524289">
        <w:rPr>
          <w:color w:val="000000"/>
        </w:rPr>
        <w:t xml:space="preserve"> </w:t>
      </w:r>
      <w:r>
        <w:rPr>
          <w:color w:val="000000"/>
        </w:rPr>
        <w:t>Board</w:t>
      </w:r>
      <w:r w:rsidR="008C2F05">
        <w:rPr>
          <w:color w:val="000000"/>
        </w:rPr>
        <w:t xml:space="preserve"> M</w:t>
      </w:r>
      <w:r>
        <w:rPr>
          <w:color w:val="000000"/>
        </w:rPr>
        <w:t>eeting</w:t>
      </w:r>
    </w:p>
    <w:p w14:paraId="5C9FE379" w14:textId="7CE67950" w:rsidR="008C2F05" w:rsidRDefault="008C2F05" w:rsidP="00A77541">
      <w:pPr>
        <w:outlineLvl w:val="0"/>
        <w:rPr>
          <w:color w:val="000000"/>
        </w:rPr>
      </w:pPr>
    </w:p>
    <w:p w14:paraId="5B0943D7" w14:textId="63860C03" w:rsidR="007C79CA" w:rsidRDefault="008C2F05" w:rsidP="00A77541">
      <w:pPr>
        <w:outlineLvl w:val="0"/>
        <w:rPr>
          <w:color w:val="000000"/>
        </w:rPr>
      </w:pPr>
      <w:r>
        <w:rPr>
          <w:b/>
          <w:i/>
          <w:smallCaps/>
          <w:color w:val="000000"/>
        </w:rPr>
        <w:t>Action Item</w:t>
      </w:r>
      <w:r>
        <w:rPr>
          <w:b/>
          <w:i/>
          <w:color w:val="000000"/>
        </w:rPr>
        <w:t xml:space="preserve"> 2:   </w:t>
      </w:r>
      <w:r>
        <w:rPr>
          <w:color w:val="000000"/>
        </w:rPr>
        <w:t xml:space="preserve">Motion to Approve </w:t>
      </w:r>
      <w:r w:rsidR="007C79CA">
        <w:rPr>
          <w:color w:val="000000"/>
        </w:rPr>
        <w:t>the Proposed Modifications to the Board Calendar</w:t>
      </w:r>
    </w:p>
    <w:p w14:paraId="4D8EA276" w14:textId="77777777" w:rsidR="007C79CA" w:rsidRDefault="007C79CA" w:rsidP="008C2F05">
      <w:pPr>
        <w:outlineLvl w:val="0"/>
        <w:rPr>
          <w:b/>
          <w:i/>
          <w:smallCaps/>
          <w:color w:val="000000"/>
        </w:rPr>
      </w:pPr>
    </w:p>
    <w:p w14:paraId="00B61BF4" w14:textId="08CD87F9" w:rsidR="008C2F05" w:rsidRDefault="008C2F05" w:rsidP="008C2F05">
      <w:pPr>
        <w:outlineLvl w:val="0"/>
        <w:rPr>
          <w:color w:val="000000"/>
        </w:rPr>
      </w:pPr>
      <w:r>
        <w:rPr>
          <w:b/>
          <w:i/>
          <w:smallCaps/>
          <w:color w:val="000000"/>
        </w:rPr>
        <w:t>Action Item</w:t>
      </w:r>
      <w:r>
        <w:rPr>
          <w:b/>
          <w:i/>
          <w:color w:val="000000"/>
        </w:rPr>
        <w:t xml:space="preserve"> 3:   </w:t>
      </w:r>
      <w:r>
        <w:rPr>
          <w:color w:val="000000"/>
        </w:rPr>
        <w:t xml:space="preserve">Motion to Approve the Minutes from </w:t>
      </w:r>
      <w:r w:rsidR="00F91AE8">
        <w:rPr>
          <w:color w:val="000000"/>
        </w:rPr>
        <w:t>February 23rd Board Meeting</w:t>
      </w:r>
    </w:p>
    <w:p w14:paraId="06F11701" w14:textId="77777777" w:rsidR="008C2F05" w:rsidRDefault="008C2F05" w:rsidP="00A77541">
      <w:pPr>
        <w:outlineLvl w:val="0"/>
        <w:rPr>
          <w:color w:val="000000"/>
        </w:rPr>
      </w:pPr>
    </w:p>
    <w:p w14:paraId="3D0C1784" w14:textId="318068BD" w:rsidR="008C2F05" w:rsidRPr="006D635B" w:rsidRDefault="008C2F05" w:rsidP="008C2F05">
      <w:pPr>
        <w:rPr>
          <w:b/>
          <w:i/>
          <w:caps/>
          <w:color w:val="000000"/>
        </w:rPr>
      </w:pPr>
      <w:r>
        <w:rPr>
          <w:b/>
          <w:caps/>
          <w:color w:val="000000"/>
        </w:rPr>
        <w:t>REPORT</w:t>
      </w:r>
      <w:r>
        <w:rPr>
          <w:b/>
          <w:color w:val="000000"/>
        </w:rPr>
        <w:t>:</w:t>
      </w:r>
      <w:r>
        <w:rPr>
          <w:rFonts w:eastAsia="Helvetica" w:hAnsi="Helvetica"/>
          <w:color w:val="000000"/>
        </w:rPr>
        <w:tab/>
      </w:r>
      <w:r w:rsidRPr="008C2F05">
        <w:rPr>
          <w:b/>
          <w:iCs/>
          <w:caps/>
          <w:color w:val="000000"/>
        </w:rPr>
        <w:t xml:space="preserve">FINANCE </w:t>
      </w:r>
    </w:p>
    <w:p w14:paraId="2F42810D" w14:textId="255D94E2" w:rsidR="008C2F05" w:rsidRDefault="008C2F05" w:rsidP="00A77541">
      <w:pPr>
        <w:outlineLvl w:val="0"/>
        <w:rPr>
          <w:color w:val="000000"/>
        </w:rPr>
      </w:pPr>
    </w:p>
    <w:p w14:paraId="77BFB6B6" w14:textId="0894045E" w:rsidR="008C2F05" w:rsidRDefault="008C2F05" w:rsidP="008C2F05">
      <w:pPr>
        <w:outlineLvl w:val="0"/>
        <w:rPr>
          <w:color w:val="000000"/>
        </w:rPr>
      </w:pPr>
      <w:r>
        <w:rPr>
          <w:b/>
          <w:i/>
          <w:smallCaps/>
          <w:color w:val="000000"/>
        </w:rPr>
        <w:t>Action Item</w:t>
      </w:r>
      <w:r>
        <w:rPr>
          <w:b/>
          <w:i/>
          <w:color w:val="000000"/>
        </w:rPr>
        <w:t xml:space="preserve"> </w:t>
      </w:r>
      <w:r w:rsidR="007C79CA">
        <w:rPr>
          <w:b/>
          <w:i/>
          <w:color w:val="000000"/>
        </w:rPr>
        <w:t>4</w:t>
      </w:r>
      <w:r>
        <w:rPr>
          <w:b/>
          <w:i/>
          <w:color w:val="000000"/>
        </w:rPr>
        <w:t xml:space="preserve">:   </w:t>
      </w:r>
      <w:r>
        <w:rPr>
          <w:color w:val="000000"/>
        </w:rPr>
        <w:t xml:space="preserve">Motion to Approve the </w:t>
      </w:r>
      <w:r w:rsidR="00F91AE8">
        <w:rPr>
          <w:color w:val="000000"/>
        </w:rPr>
        <w:t>February</w:t>
      </w:r>
      <w:r>
        <w:rPr>
          <w:color w:val="000000"/>
        </w:rPr>
        <w:t xml:space="preserve"> Financial Report</w:t>
      </w:r>
    </w:p>
    <w:p w14:paraId="238E1FA3" w14:textId="5E348217" w:rsidR="008C2F05" w:rsidRDefault="008C2F05" w:rsidP="008C2F05">
      <w:pPr>
        <w:outlineLvl w:val="0"/>
        <w:rPr>
          <w:color w:val="000000"/>
        </w:rPr>
      </w:pPr>
    </w:p>
    <w:p w14:paraId="4A16C764" w14:textId="77777777" w:rsidR="00F91AE8" w:rsidRDefault="00F91AE8" w:rsidP="00F91AE8">
      <w:pPr>
        <w:outlineLvl w:val="0"/>
        <w:rPr>
          <w:color w:val="000000"/>
        </w:rPr>
      </w:pPr>
      <w:r>
        <w:rPr>
          <w:b/>
          <w:bCs/>
          <w:color w:val="000000"/>
        </w:rPr>
        <w:t>REPORT:  EXECUTIVE DIRECTOR</w:t>
      </w:r>
    </w:p>
    <w:p w14:paraId="4C4D153B" w14:textId="64FF1964" w:rsidR="00524289" w:rsidRDefault="00524289" w:rsidP="00466315">
      <w:pPr>
        <w:outlineLvl w:val="0"/>
        <w:rPr>
          <w:b/>
          <w:caps/>
          <w:color w:val="000000"/>
        </w:rPr>
      </w:pPr>
    </w:p>
    <w:p w14:paraId="5A80D571" w14:textId="77777777" w:rsidR="007C79CA" w:rsidRDefault="007C79CA" w:rsidP="007C79CA">
      <w:pPr>
        <w:ind w:firstLine="720"/>
        <w:outlineLvl w:val="0"/>
        <w:rPr>
          <w:b/>
          <w:color w:val="000000"/>
        </w:rPr>
      </w:pPr>
      <w:r>
        <w:rPr>
          <w:b/>
          <w:i/>
          <w:smallCaps/>
          <w:color w:val="000000"/>
        </w:rPr>
        <w:t>INFORMATION ITEMS</w:t>
      </w:r>
      <w:r>
        <w:rPr>
          <w:b/>
          <w:color w:val="000000"/>
        </w:rPr>
        <w:t>:</w:t>
      </w:r>
    </w:p>
    <w:p w14:paraId="71540AF9" w14:textId="77777777" w:rsidR="00F91AE8" w:rsidRPr="007C79CA" w:rsidRDefault="00F91AE8" w:rsidP="00F91AE8">
      <w:pPr>
        <w:pStyle w:val="ListParagraph"/>
        <w:numPr>
          <w:ilvl w:val="0"/>
          <w:numId w:val="47"/>
        </w:numPr>
        <w:outlineLvl w:val="0"/>
        <w:rPr>
          <w:b/>
          <w:caps/>
          <w:color w:val="000000"/>
        </w:rPr>
      </w:pPr>
      <w:r>
        <w:t>Attendance and Enrollment Report</w:t>
      </w:r>
    </w:p>
    <w:p w14:paraId="113BF316" w14:textId="77777777" w:rsidR="00F91AE8" w:rsidRPr="00F91AE8" w:rsidRDefault="00F91AE8" w:rsidP="007C79CA">
      <w:pPr>
        <w:pStyle w:val="ListParagraph"/>
        <w:numPr>
          <w:ilvl w:val="0"/>
          <w:numId w:val="47"/>
        </w:numPr>
        <w:outlineLvl w:val="0"/>
        <w:rPr>
          <w:b/>
          <w:caps/>
          <w:color w:val="000000"/>
        </w:rPr>
      </w:pPr>
      <w:r>
        <w:t>Appeal Update</w:t>
      </w:r>
    </w:p>
    <w:p w14:paraId="444B0ADA" w14:textId="77777777" w:rsidR="00F91AE8" w:rsidRPr="00F91AE8" w:rsidRDefault="00F91AE8" w:rsidP="007C79CA">
      <w:pPr>
        <w:pStyle w:val="ListParagraph"/>
        <w:numPr>
          <w:ilvl w:val="0"/>
          <w:numId w:val="47"/>
        </w:numPr>
        <w:outlineLvl w:val="0"/>
        <w:rPr>
          <w:b/>
          <w:caps/>
          <w:color w:val="000000"/>
        </w:rPr>
      </w:pPr>
      <w:r>
        <w:t>KCPS Collaboration Update</w:t>
      </w:r>
    </w:p>
    <w:p w14:paraId="1619021E" w14:textId="7E0D45C7" w:rsidR="00F91AE8" w:rsidRPr="00F91AE8" w:rsidRDefault="00F91AE8" w:rsidP="007C79CA">
      <w:pPr>
        <w:pStyle w:val="ListParagraph"/>
        <w:numPr>
          <w:ilvl w:val="0"/>
          <w:numId w:val="47"/>
        </w:numPr>
        <w:outlineLvl w:val="0"/>
        <w:rPr>
          <w:b/>
          <w:caps/>
          <w:color w:val="000000"/>
        </w:rPr>
      </w:pPr>
      <w:r>
        <w:t>Closure Planning Update</w:t>
      </w:r>
    </w:p>
    <w:p w14:paraId="4ECE4EEC" w14:textId="660DA079" w:rsidR="00F91AE8" w:rsidRPr="00F91AE8" w:rsidRDefault="00F91AE8" w:rsidP="00D40FE1">
      <w:pPr>
        <w:pStyle w:val="ListParagraph"/>
        <w:numPr>
          <w:ilvl w:val="0"/>
          <w:numId w:val="47"/>
        </w:numPr>
        <w:outlineLvl w:val="0"/>
        <w:rPr>
          <w:b/>
          <w:caps/>
          <w:color w:val="000000"/>
        </w:rPr>
      </w:pPr>
      <w:r>
        <w:t>Contingency Planning Update</w:t>
      </w:r>
    </w:p>
    <w:p w14:paraId="7F388DC0" w14:textId="33D23C51" w:rsidR="007C79CA" w:rsidRDefault="007C79CA" w:rsidP="00466315">
      <w:pPr>
        <w:outlineLvl w:val="0"/>
        <w:rPr>
          <w:b/>
          <w:caps/>
          <w:color w:val="000000"/>
        </w:rPr>
      </w:pPr>
    </w:p>
    <w:p w14:paraId="2360BAA8" w14:textId="77777777" w:rsidR="00F91AE8" w:rsidRDefault="00F91AE8" w:rsidP="00466315">
      <w:pPr>
        <w:outlineLvl w:val="0"/>
        <w:rPr>
          <w:b/>
          <w:caps/>
          <w:color w:val="000000"/>
        </w:rPr>
      </w:pPr>
    </w:p>
    <w:p w14:paraId="4FF98F39" w14:textId="348ACFA7" w:rsidR="00C82BC3" w:rsidRDefault="00C82BC3" w:rsidP="00466315">
      <w:pPr>
        <w:outlineLvl w:val="0"/>
        <w:rPr>
          <w:b/>
          <w:caps/>
          <w:color w:val="000000"/>
        </w:rPr>
      </w:pPr>
      <w:r>
        <w:rPr>
          <w:b/>
          <w:caps/>
          <w:color w:val="000000"/>
        </w:rPr>
        <w:t xml:space="preserve"> Public Comment</w:t>
      </w:r>
    </w:p>
    <w:p w14:paraId="484C1DE9" w14:textId="77777777" w:rsidR="00A77541" w:rsidRDefault="00A77541" w:rsidP="00466315">
      <w:pPr>
        <w:outlineLvl w:val="0"/>
        <w:rPr>
          <w:b/>
          <w:caps/>
          <w:color w:val="000000"/>
        </w:rPr>
      </w:pPr>
    </w:p>
    <w:p w14:paraId="6AD7C64B" w14:textId="58B66E9C" w:rsidR="00A77541" w:rsidRDefault="0030442D" w:rsidP="00466315">
      <w:pPr>
        <w:outlineLvl w:val="0"/>
        <w:rPr>
          <w:b/>
          <w:caps/>
          <w:color w:val="000000"/>
        </w:rPr>
      </w:pPr>
      <w:r>
        <w:rPr>
          <w:b/>
          <w:i/>
          <w:smallCaps/>
          <w:color w:val="000000"/>
        </w:rPr>
        <w:t>Action Item</w:t>
      </w:r>
      <w:r>
        <w:rPr>
          <w:b/>
          <w:i/>
          <w:color w:val="000000"/>
        </w:rPr>
        <w:t xml:space="preserve"> </w:t>
      </w:r>
      <w:r w:rsidR="00F91AE8">
        <w:rPr>
          <w:b/>
          <w:i/>
          <w:color w:val="000000"/>
        </w:rPr>
        <w:t>5</w:t>
      </w:r>
      <w:r w:rsidR="00424079">
        <w:rPr>
          <w:b/>
          <w:i/>
          <w:color w:val="000000"/>
        </w:rPr>
        <w:t>:</w:t>
      </w:r>
      <w:r w:rsidR="00A77541" w:rsidRPr="00354337">
        <w:t xml:space="preserve"> </w:t>
      </w:r>
      <w:r w:rsidR="00A77541">
        <w:t xml:space="preserve"> Motion to adjourn.</w:t>
      </w:r>
    </w:p>
    <w:p w14:paraId="06C4B164" w14:textId="77777777" w:rsidR="009B66A2" w:rsidRPr="0061555A" w:rsidRDefault="009B66A2">
      <w:pPr>
        <w:outlineLvl w:val="0"/>
        <w:rPr>
          <w:b/>
          <w:i/>
          <w:caps/>
          <w:color w:val="FF0000"/>
          <w:sz w:val="40"/>
          <w:szCs w:val="40"/>
        </w:rPr>
      </w:pPr>
    </w:p>
    <w:sectPr w:rsidR="009B66A2" w:rsidRPr="0061555A" w:rsidSect="005D6F3D">
      <w:footerReference w:type="default" r:id="rId9"/>
      <w:pgSz w:w="12240" w:h="15840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0E356" w14:textId="77777777" w:rsidR="00A833BE" w:rsidRDefault="00A833BE">
      <w:r>
        <w:separator/>
      </w:r>
    </w:p>
  </w:endnote>
  <w:endnote w:type="continuationSeparator" w:id="0">
    <w:p w14:paraId="7DA1A278" w14:textId="77777777" w:rsidR="00A833BE" w:rsidRDefault="00A83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1A04C" w14:textId="3E438E44" w:rsidR="009B4F57" w:rsidRDefault="009B4F57">
    <w:pPr>
      <w:tabs>
        <w:tab w:val="center" w:pos="4320"/>
        <w:tab w:val="right" w:pos="8640"/>
      </w:tabs>
      <w:ind w:left="720"/>
      <w:outlineLvl w:val="0"/>
      <w:rPr>
        <w:sz w:val="20"/>
      </w:rPr>
    </w:pPr>
    <w:r>
      <w:rPr>
        <w:i/>
        <w:color w:val="000000"/>
      </w:rPr>
      <w:t>www.</w:t>
    </w:r>
    <w:r w:rsidR="00297A8E">
      <w:rPr>
        <w:i/>
        <w:color w:val="000000"/>
      </w:rPr>
      <w:t>genesisschool</w:t>
    </w:r>
    <w:r>
      <w:rPr>
        <w:i/>
        <w:color w:val="000000"/>
      </w:rPr>
      <w:t>.org</w:t>
    </w:r>
    <w:r>
      <w:rPr>
        <w:rFonts w:eastAsia="Helvetica" w:hAnsi="Helvetica"/>
        <w:color w:val="000000"/>
      </w:rPr>
      <w:tab/>
    </w:r>
    <w:r>
      <w:rPr>
        <w:rFonts w:eastAsia="Helvetica" w:hAnsi="Helvetica"/>
        <w:color w:val="000000"/>
      </w:rPr>
      <w:tab/>
    </w:r>
    <w:r>
      <w:rPr>
        <w:i/>
        <w:color w:val="000000"/>
        <w:sz w:val="20"/>
      </w:rPr>
      <w:t xml:space="preserve">Board of Directors Agenda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D7491" w14:textId="77777777" w:rsidR="00A833BE" w:rsidRDefault="00A833BE">
      <w:r>
        <w:separator/>
      </w:r>
    </w:p>
  </w:footnote>
  <w:footnote w:type="continuationSeparator" w:id="0">
    <w:p w14:paraId="0A3054A9" w14:textId="77777777" w:rsidR="00A833BE" w:rsidRDefault="00A83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pStyle w:val="None"/>
      <w:suff w:val="nothing"/>
      <w:lvlText w:val="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864"/>
        </w:tabs>
        <w:ind w:left="864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728"/>
        </w:tabs>
        <w:ind w:left="1728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592"/>
        </w:tabs>
        <w:ind w:left="2592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3456"/>
        </w:tabs>
        <w:ind w:left="3456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5184"/>
        </w:tabs>
        <w:ind w:left="5184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6048"/>
        </w:tabs>
        <w:ind w:left="6048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6912"/>
        </w:tabs>
        <w:ind w:left="6912" w:firstLine="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upperRoman"/>
      <w:pStyle w:val="List1"/>
      <w:lvlText w:val="%1."/>
      <w:lvlJc w:val="left"/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auto"/>
        <w:vertAlign w:val="baseline"/>
      </w:rPr>
    </w:lvl>
    <w:lvl w:ilvl="1">
      <w:start w:val="1"/>
      <w:numFmt w:val="upperRoman"/>
      <w:lvlText w:val="%2."/>
      <w:lvlJc w:val="left"/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auto"/>
        <w:vertAlign w:val="baseline"/>
      </w:rPr>
    </w:lvl>
    <w:lvl w:ilvl="3">
      <w:start w:val="1"/>
      <w:numFmt w:val="upperRoman"/>
      <w:lvlText w:val="%4."/>
      <w:lvlJc w:val="left"/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auto"/>
        <w:vertAlign w:val="baseline"/>
      </w:rPr>
    </w:lvl>
    <w:lvl w:ilvl="4">
      <w:start w:val="1"/>
      <w:numFmt w:val="upperRoman"/>
      <w:lvlText w:val="%5."/>
      <w:lvlJc w:val="left"/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auto"/>
        <w:vertAlign w:val="baseline"/>
      </w:rPr>
    </w:lvl>
    <w:lvl w:ilvl="5">
      <w:start w:val="1"/>
      <w:numFmt w:val="upperRoman"/>
      <w:lvlText w:val="%6."/>
      <w:lvlJc w:val="left"/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auto"/>
        <w:vertAlign w:val="baseline"/>
      </w:rPr>
    </w:lvl>
    <w:lvl w:ilvl="6">
      <w:start w:val="1"/>
      <w:numFmt w:val="upperRoman"/>
      <w:lvlText w:val="%7."/>
      <w:lvlJc w:val="left"/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auto"/>
        <w:vertAlign w:val="baseline"/>
      </w:rPr>
    </w:lvl>
    <w:lvl w:ilvl="7">
      <w:start w:val="1"/>
      <w:numFmt w:val="upperRoman"/>
      <w:lvlText w:val="%8."/>
      <w:lvlJc w:val="left"/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auto"/>
        <w:vertAlign w:val="baseline"/>
      </w:rPr>
    </w:lvl>
    <w:lvl w:ilvl="8">
      <w:start w:val="1"/>
      <w:numFmt w:val="upperRoman"/>
      <w:lvlText w:val="%9."/>
      <w:lvlJc w:val="left"/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auto"/>
        <w:vertAlign w:val="baseline"/>
      </w:rPr>
    </w:lvl>
  </w:abstractNum>
  <w:abstractNum w:abstractNumId="2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pStyle w:val="List21"/>
      <w:lvlText w:val="%1."/>
      <w:lvlJc w:val="left"/>
      <w:pPr>
        <w:tabs>
          <w:tab w:val="num" w:pos="105"/>
        </w:tabs>
        <w:ind w:left="105" w:firstLine="795"/>
      </w:pPr>
      <w:rPr>
        <w:rFonts w:hint="default"/>
        <w:position w:val="0"/>
      </w:rPr>
    </w:lvl>
    <w:lvl w:ilvl="1">
      <w:start w:val="1"/>
      <w:numFmt w:val="upperLetter"/>
      <w:suff w:val="nothing"/>
      <w:lvlText w:val="%2."/>
      <w:lvlJc w:val="left"/>
      <w:pPr>
        <w:ind w:left="0" w:firstLine="1440"/>
      </w:pPr>
      <w:rPr>
        <w:rFonts w:hint="default"/>
        <w:position w:val="0"/>
      </w:rPr>
    </w:lvl>
    <w:lvl w:ilvl="2">
      <w:start w:val="1"/>
      <w:numFmt w:val="decimal"/>
      <w:suff w:val="nothing"/>
      <w:lvlText w:val="%3."/>
      <w:lvlJc w:val="left"/>
      <w:pPr>
        <w:ind w:left="0" w:firstLine="2160"/>
      </w:pPr>
      <w:rPr>
        <w:rFonts w:hint="default"/>
        <w:position w:val="0"/>
      </w:rPr>
    </w:lvl>
    <w:lvl w:ilvl="3">
      <w:start w:val="1"/>
      <w:numFmt w:val="lowerLetter"/>
      <w:suff w:val="nothing"/>
      <w:lvlText w:val="%4."/>
      <w:lvlJc w:val="left"/>
      <w:pPr>
        <w:ind w:left="0" w:firstLine="2880"/>
      </w:pPr>
      <w:rPr>
        <w:rFonts w:hint="default"/>
        <w:position w:val="0"/>
      </w:rPr>
    </w:lvl>
    <w:lvl w:ilvl="4">
      <w:start w:val="1"/>
      <w:numFmt w:val="decimal"/>
      <w:suff w:val="nothing"/>
      <w:lvlText w:val="%5."/>
      <w:lvlJc w:val="left"/>
      <w:pPr>
        <w:ind w:left="0" w:firstLine="3600"/>
      </w:pPr>
      <w:rPr>
        <w:rFonts w:hint="default"/>
        <w:position w:val="0"/>
      </w:rPr>
    </w:lvl>
    <w:lvl w:ilvl="5">
      <w:start w:val="1"/>
      <w:numFmt w:val="lowerLetter"/>
      <w:suff w:val="nothing"/>
      <w:lvlText w:val="%6."/>
      <w:lvlJc w:val="left"/>
      <w:pPr>
        <w:ind w:left="0" w:firstLine="4320"/>
      </w:pPr>
      <w:rPr>
        <w:rFonts w:hint="default"/>
        <w:position w:val="0"/>
      </w:rPr>
    </w:lvl>
    <w:lvl w:ilvl="6">
      <w:start w:val="1"/>
      <w:numFmt w:val="lowerRoman"/>
      <w:suff w:val="nothing"/>
      <w:lvlText w:val="%7."/>
      <w:lvlJc w:val="left"/>
      <w:pPr>
        <w:ind w:left="0" w:firstLine="5040"/>
      </w:pPr>
      <w:rPr>
        <w:rFonts w:hint="default"/>
        <w:position w:val="0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position w:val="0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position w:val="0"/>
      </w:rPr>
    </w:lvl>
  </w:abstractNum>
  <w:abstractNum w:abstractNumId="4" w15:restartNumberingAfterBreak="0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decimal"/>
      <w:pStyle w:val="List31"/>
      <w:lvlText w:val="%1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</w:abstractNum>
  <w:abstractNum w:abstractNumId="6" w15:restartNumberingAfterBreak="0">
    <w:nsid w:val="00000007"/>
    <w:multiLevelType w:val="multilevel"/>
    <w:tmpl w:val="894EE87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decimal"/>
      <w:pStyle w:val="List41"/>
      <w:lvlText w:val="%1."/>
      <w:lvlJc w:val="left"/>
      <w:pPr>
        <w:tabs>
          <w:tab w:val="num" w:pos="360"/>
        </w:tabs>
        <w:ind w:left="360" w:firstLine="547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267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85"/>
        </w:tabs>
        <w:ind w:left="285" w:firstLine="2062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707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427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85"/>
        </w:tabs>
        <w:ind w:left="285" w:firstLine="4222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867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587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85"/>
        </w:tabs>
        <w:ind w:left="285" w:firstLine="6382"/>
      </w:pPr>
      <w:rPr>
        <w:rFonts w:hint="default"/>
        <w:position w:val="0"/>
      </w:rPr>
    </w:lvl>
  </w:abstractNum>
  <w:abstractNum w:abstractNumId="8" w15:restartNumberingAfterBreak="0">
    <w:nsid w:val="00000009"/>
    <w:multiLevelType w:val="multilevel"/>
    <w:tmpl w:val="894EE87B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0A"/>
    <w:multiLevelType w:val="multilevel"/>
    <w:tmpl w:val="894EE87C"/>
    <w:lvl w:ilvl="0">
      <w:start w:val="1"/>
      <w:numFmt w:val="decimal"/>
      <w:pStyle w:val="List51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180"/>
        </w:tabs>
        <w:ind w:left="180" w:firstLine="54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</w:abstractNum>
  <w:abstractNum w:abstractNumId="10" w15:restartNumberingAfterBreak="0">
    <w:nsid w:val="0000000B"/>
    <w:multiLevelType w:val="multilevel"/>
    <w:tmpl w:val="894EE87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00000C"/>
    <w:multiLevelType w:val="multilevel"/>
    <w:tmpl w:val="894EE87E"/>
    <w:lvl w:ilvl="0">
      <w:start w:val="1"/>
      <w:numFmt w:val="decimal"/>
      <w:pStyle w:val="List6"/>
      <w:lvlText w:val="%1."/>
      <w:lvlJc w:val="left"/>
      <w:pPr>
        <w:tabs>
          <w:tab w:val="num" w:pos="180"/>
        </w:tabs>
        <w:ind w:left="180" w:firstLine="54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85"/>
        </w:tabs>
        <w:ind w:left="285" w:firstLine="1875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85"/>
        </w:tabs>
        <w:ind w:left="285" w:firstLine="4035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85"/>
        </w:tabs>
        <w:ind w:left="285" w:firstLine="6195"/>
      </w:pPr>
      <w:rPr>
        <w:rFonts w:hint="default"/>
        <w:position w:val="0"/>
      </w:rPr>
    </w:lvl>
  </w:abstractNum>
  <w:abstractNum w:abstractNumId="12" w15:restartNumberingAfterBreak="0">
    <w:nsid w:val="0000000D"/>
    <w:multiLevelType w:val="multilevel"/>
    <w:tmpl w:val="894EE87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0B422F6"/>
    <w:multiLevelType w:val="hybridMultilevel"/>
    <w:tmpl w:val="3C644466"/>
    <w:lvl w:ilvl="0" w:tplc="A712CD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8A01BD2"/>
    <w:multiLevelType w:val="hybridMultilevel"/>
    <w:tmpl w:val="D55EFBBA"/>
    <w:lvl w:ilvl="0" w:tplc="8EBEB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ADF491D"/>
    <w:multiLevelType w:val="hybridMultilevel"/>
    <w:tmpl w:val="D55EFBBA"/>
    <w:lvl w:ilvl="0" w:tplc="8EBEB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C2D58A2"/>
    <w:multiLevelType w:val="hybridMultilevel"/>
    <w:tmpl w:val="D55EFBBA"/>
    <w:lvl w:ilvl="0" w:tplc="8EBEB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C7170A6"/>
    <w:multiLevelType w:val="hybridMultilevel"/>
    <w:tmpl w:val="9504699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D0D5777"/>
    <w:multiLevelType w:val="hybridMultilevel"/>
    <w:tmpl w:val="4DC02618"/>
    <w:lvl w:ilvl="0" w:tplc="870C4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D885272"/>
    <w:multiLevelType w:val="hybridMultilevel"/>
    <w:tmpl w:val="38349176"/>
    <w:lvl w:ilvl="0" w:tplc="CAC09D2C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0" w15:restartNumberingAfterBreak="0">
    <w:nsid w:val="10B1111F"/>
    <w:multiLevelType w:val="hybridMultilevel"/>
    <w:tmpl w:val="6BF2BAE2"/>
    <w:lvl w:ilvl="0" w:tplc="DC041F3A">
      <w:start w:val="4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4F3959"/>
    <w:multiLevelType w:val="hybridMultilevel"/>
    <w:tmpl w:val="4AD09C0A"/>
    <w:lvl w:ilvl="0" w:tplc="807A4F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6B14080"/>
    <w:multiLevelType w:val="hybridMultilevel"/>
    <w:tmpl w:val="762623F6"/>
    <w:lvl w:ilvl="0" w:tplc="0E3C6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E124B8D"/>
    <w:multiLevelType w:val="multilevel"/>
    <w:tmpl w:val="C2A0130C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2340"/>
        </w:tabs>
        <w:ind w:left="1980" w:firstLine="0"/>
      </w:pPr>
    </w:lvl>
    <w:lvl w:ilvl="2">
      <w:start w:val="1"/>
      <w:numFmt w:val="decimal"/>
      <w:lvlText w:val="%3."/>
      <w:lvlJc w:val="left"/>
      <w:pPr>
        <w:tabs>
          <w:tab w:val="num" w:pos="1710"/>
        </w:tabs>
        <w:ind w:left="1350" w:firstLine="0"/>
      </w:pPr>
      <w:rPr>
        <w:b/>
      </w:rPr>
    </w:lvl>
    <w:lvl w:ilvl="3">
      <w:start w:val="1"/>
      <w:numFmt w:val="lowerLetter"/>
      <w:lvlText w:val="%4)"/>
      <w:lvlJc w:val="left"/>
      <w:pPr>
        <w:tabs>
          <w:tab w:val="num" w:pos="3780"/>
        </w:tabs>
        <w:ind w:left="3420" w:firstLine="0"/>
      </w:pPr>
    </w:lvl>
    <w:lvl w:ilvl="4">
      <w:start w:val="1"/>
      <w:numFmt w:val="decimal"/>
      <w:lvlText w:val="(%5)"/>
      <w:lvlJc w:val="left"/>
      <w:pPr>
        <w:tabs>
          <w:tab w:val="num" w:pos="4500"/>
        </w:tabs>
        <w:ind w:left="4140" w:firstLine="0"/>
      </w:pPr>
    </w:lvl>
    <w:lvl w:ilvl="5">
      <w:start w:val="1"/>
      <w:numFmt w:val="lowerLetter"/>
      <w:lvlText w:val="(%6)"/>
      <w:lvlJc w:val="left"/>
      <w:pPr>
        <w:tabs>
          <w:tab w:val="num" w:pos="5220"/>
        </w:tabs>
        <w:ind w:left="4860" w:firstLine="0"/>
      </w:pPr>
    </w:lvl>
    <w:lvl w:ilvl="6">
      <w:start w:val="1"/>
      <w:numFmt w:val="lowerRoman"/>
      <w:lvlText w:val="(%7)"/>
      <w:lvlJc w:val="left"/>
      <w:pPr>
        <w:tabs>
          <w:tab w:val="num" w:pos="5940"/>
        </w:tabs>
        <w:ind w:left="5580" w:firstLine="0"/>
      </w:pPr>
    </w:lvl>
    <w:lvl w:ilvl="7">
      <w:start w:val="1"/>
      <w:numFmt w:val="lowerLetter"/>
      <w:lvlText w:val="(%8)"/>
      <w:lvlJc w:val="left"/>
      <w:pPr>
        <w:tabs>
          <w:tab w:val="num" w:pos="6660"/>
        </w:tabs>
        <w:ind w:left="6300" w:firstLine="0"/>
      </w:pPr>
    </w:lvl>
    <w:lvl w:ilvl="8">
      <w:start w:val="1"/>
      <w:numFmt w:val="lowerRoman"/>
      <w:lvlText w:val="(%9)"/>
      <w:lvlJc w:val="left"/>
      <w:pPr>
        <w:tabs>
          <w:tab w:val="num" w:pos="7380"/>
        </w:tabs>
        <w:ind w:left="7020" w:firstLine="0"/>
      </w:pPr>
    </w:lvl>
  </w:abstractNum>
  <w:abstractNum w:abstractNumId="24" w15:restartNumberingAfterBreak="0">
    <w:nsid w:val="1F732F14"/>
    <w:multiLevelType w:val="hybridMultilevel"/>
    <w:tmpl w:val="549C6D0C"/>
    <w:lvl w:ilvl="0" w:tplc="003AF78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04350AB"/>
    <w:multiLevelType w:val="hybridMultilevel"/>
    <w:tmpl w:val="308832E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AD2702E"/>
    <w:multiLevelType w:val="hybridMultilevel"/>
    <w:tmpl w:val="8BD852AA"/>
    <w:lvl w:ilvl="0" w:tplc="B662496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C37771B"/>
    <w:multiLevelType w:val="hybridMultilevel"/>
    <w:tmpl w:val="BA18A6B6"/>
    <w:lvl w:ilvl="0" w:tplc="17EC05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1067E29"/>
    <w:multiLevelType w:val="hybridMultilevel"/>
    <w:tmpl w:val="4DC02618"/>
    <w:lvl w:ilvl="0" w:tplc="870C4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A714365"/>
    <w:multiLevelType w:val="hybridMultilevel"/>
    <w:tmpl w:val="762623F6"/>
    <w:lvl w:ilvl="0" w:tplc="0E3C6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D035E7A"/>
    <w:multiLevelType w:val="hybridMultilevel"/>
    <w:tmpl w:val="D2F22FF6"/>
    <w:lvl w:ilvl="0" w:tplc="8DFC979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6C210A"/>
    <w:multiLevelType w:val="hybridMultilevel"/>
    <w:tmpl w:val="AD565B00"/>
    <w:lvl w:ilvl="0" w:tplc="926007F4">
      <w:start w:val="1"/>
      <w:numFmt w:val="decimal"/>
      <w:lvlText w:val="%1."/>
      <w:lvlJc w:val="left"/>
      <w:pPr>
        <w:ind w:left="1080" w:hanging="360"/>
      </w:pPr>
      <w:rPr>
        <w:rFonts w:ascii="Times New Roman" w:eastAsia="ヒラギノ角ゴ Pro W3" w:hAnsi="Times New Roman" w:cs="Times New Roman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3A42083"/>
    <w:multiLevelType w:val="hybridMultilevel"/>
    <w:tmpl w:val="44443244"/>
    <w:lvl w:ilvl="0" w:tplc="D5968EA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3" w15:restartNumberingAfterBreak="0">
    <w:nsid w:val="44385210"/>
    <w:multiLevelType w:val="hybridMultilevel"/>
    <w:tmpl w:val="4DC02618"/>
    <w:lvl w:ilvl="0" w:tplc="870C4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B18169D"/>
    <w:multiLevelType w:val="hybridMultilevel"/>
    <w:tmpl w:val="6CFEAAB6"/>
    <w:lvl w:ilvl="0" w:tplc="4CC0F8E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B886BCF"/>
    <w:multiLevelType w:val="hybridMultilevel"/>
    <w:tmpl w:val="CEA6750C"/>
    <w:lvl w:ilvl="0" w:tplc="0B028F3E">
      <w:start w:val="1"/>
      <w:numFmt w:val="decimal"/>
      <w:lvlText w:val="%1."/>
      <w:lvlJc w:val="left"/>
      <w:pPr>
        <w:ind w:left="1267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6" w15:restartNumberingAfterBreak="0">
    <w:nsid w:val="4BCE53D9"/>
    <w:multiLevelType w:val="hybridMultilevel"/>
    <w:tmpl w:val="9FC24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A351BB"/>
    <w:multiLevelType w:val="hybridMultilevel"/>
    <w:tmpl w:val="4DC02618"/>
    <w:lvl w:ilvl="0" w:tplc="870C4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9457548"/>
    <w:multiLevelType w:val="hybridMultilevel"/>
    <w:tmpl w:val="C72EB90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DF558A3"/>
    <w:multiLevelType w:val="hybridMultilevel"/>
    <w:tmpl w:val="A222680C"/>
    <w:lvl w:ilvl="0" w:tplc="7C44BA0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2995CF1"/>
    <w:multiLevelType w:val="hybridMultilevel"/>
    <w:tmpl w:val="4DC02618"/>
    <w:lvl w:ilvl="0" w:tplc="870C4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ACA0D9A"/>
    <w:multiLevelType w:val="hybridMultilevel"/>
    <w:tmpl w:val="349EE494"/>
    <w:lvl w:ilvl="0" w:tplc="16340DF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2" w15:restartNumberingAfterBreak="0">
    <w:nsid w:val="6FC65CA3"/>
    <w:multiLevelType w:val="hybridMultilevel"/>
    <w:tmpl w:val="16CCF07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C11188"/>
    <w:multiLevelType w:val="hybridMultilevel"/>
    <w:tmpl w:val="22D219D6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D44F14"/>
    <w:multiLevelType w:val="hybridMultilevel"/>
    <w:tmpl w:val="D55EFBBA"/>
    <w:lvl w:ilvl="0" w:tplc="8EBEB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8A37DE"/>
    <w:multiLevelType w:val="hybridMultilevel"/>
    <w:tmpl w:val="A06E2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EA58C6"/>
    <w:multiLevelType w:val="hybridMultilevel"/>
    <w:tmpl w:val="A41A09B8"/>
    <w:lvl w:ilvl="0" w:tplc="256E3870">
      <w:start w:val="4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035590">
    <w:abstractNumId w:val="0"/>
  </w:num>
  <w:num w:numId="2" w16cid:durableId="1188132600">
    <w:abstractNumId w:val="1"/>
  </w:num>
  <w:num w:numId="3" w16cid:durableId="501355309">
    <w:abstractNumId w:val="2"/>
  </w:num>
  <w:num w:numId="4" w16cid:durableId="52899914">
    <w:abstractNumId w:val="3"/>
  </w:num>
  <w:num w:numId="5" w16cid:durableId="47152097">
    <w:abstractNumId w:val="4"/>
  </w:num>
  <w:num w:numId="6" w16cid:durableId="327948357">
    <w:abstractNumId w:val="5"/>
  </w:num>
  <w:num w:numId="7" w16cid:durableId="1547908813">
    <w:abstractNumId w:val="6"/>
  </w:num>
  <w:num w:numId="8" w16cid:durableId="22639412">
    <w:abstractNumId w:val="7"/>
  </w:num>
  <w:num w:numId="9" w16cid:durableId="1752459515">
    <w:abstractNumId w:val="8"/>
  </w:num>
  <w:num w:numId="10" w16cid:durableId="513957049">
    <w:abstractNumId w:val="9"/>
  </w:num>
  <w:num w:numId="11" w16cid:durableId="1396658711">
    <w:abstractNumId w:val="10"/>
  </w:num>
  <w:num w:numId="12" w16cid:durableId="341326003">
    <w:abstractNumId w:val="11"/>
  </w:num>
  <w:num w:numId="13" w16cid:durableId="1165123547">
    <w:abstractNumId w:val="12"/>
  </w:num>
  <w:num w:numId="14" w16cid:durableId="1131358843">
    <w:abstractNumId w:val="19"/>
  </w:num>
  <w:num w:numId="15" w16cid:durableId="1390112396">
    <w:abstractNumId w:val="35"/>
  </w:num>
  <w:num w:numId="16" w16cid:durableId="2018967591">
    <w:abstractNumId w:val="46"/>
  </w:num>
  <w:num w:numId="17" w16cid:durableId="1728800936">
    <w:abstractNumId w:val="20"/>
  </w:num>
  <w:num w:numId="18" w16cid:durableId="1797719779">
    <w:abstractNumId w:val="38"/>
  </w:num>
  <w:num w:numId="19" w16cid:durableId="694961104">
    <w:abstractNumId w:val="30"/>
  </w:num>
  <w:num w:numId="20" w16cid:durableId="239563371">
    <w:abstractNumId w:val="24"/>
  </w:num>
  <w:num w:numId="21" w16cid:durableId="679352408">
    <w:abstractNumId w:val="42"/>
  </w:num>
  <w:num w:numId="22" w16cid:durableId="752504860">
    <w:abstractNumId w:val="14"/>
  </w:num>
  <w:num w:numId="23" w16cid:durableId="1788429735">
    <w:abstractNumId w:val="44"/>
  </w:num>
  <w:num w:numId="24" w16cid:durableId="38784567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47177037">
    <w:abstractNumId w:val="31"/>
  </w:num>
  <w:num w:numId="26" w16cid:durableId="976379279">
    <w:abstractNumId w:val="39"/>
  </w:num>
  <w:num w:numId="27" w16cid:durableId="1228344122">
    <w:abstractNumId w:val="41"/>
  </w:num>
  <w:num w:numId="28" w16cid:durableId="2058041276">
    <w:abstractNumId w:val="32"/>
  </w:num>
  <w:num w:numId="29" w16cid:durableId="2082361221">
    <w:abstractNumId w:val="25"/>
  </w:num>
  <w:num w:numId="30" w16cid:durableId="1053886568">
    <w:abstractNumId w:val="34"/>
  </w:num>
  <w:num w:numId="31" w16cid:durableId="552815636">
    <w:abstractNumId w:val="26"/>
  </w:num>
  <w:num w:numId="32" w16cid:durableId="1494491136">
    <w:abstractNumId w:val="29"/>
  </w:num>
  <w:num w:numId="33" w16cid:durableId="829902056">
    <w:abstractNumId w:val="22"/>
  </w:num>
  <w:num w:numId="34" w16cid:durableId="986931661">
    <w:abstractNumId w:val="45"/>
  </w:num>
  <w:num w:numId="35" w16cid:durableId="1274282452">
    <w:abstractNumId w:val="43"/>
  </w:num>
  <w:num w:numId="36" w16cid:durableId="49774164">
    <w:abstractNumId w:val="36"/>
  </w:num>
  <w:num w:numId="37" w16cid:durableId="196550613">
    <w:abstractNumId w:val="16"/>
  </w:num>
  <w:num w:numId="38" w16cid:durableId="587815153">
    <w:abstractNumId w:val="15"/>
  </w:num>
  <w:num w:numId="39" w16cid:durableId="749548505">
    <w:abstractNumId w:val="17"/>
  </w:num>
  <w:num w:numId="40" w16cid:durableId="687101126">
    <w:abstractNumId w:val="33"/>
  </w:num>
  <w:num w:numId="41" w16cid:durableId="7147856">
    <w:abstractNumId w:val="40"/>
  </w:num>
  <w:num w:numId="42" w16cid:durableId="134490752">
    <w:abstractNumId w:val="27"/>
  </w:num>
  <w:num w:numId="43" w16cid:durableId="1530293820">
    <w:abstractNumId w:val="18"/>
  </w:num>
  <w:num w:numId="44" w16cid:durableId="326056760">
    <w:abstractNumId w:val="37"/>
  </w:num>
  <w:num w:numId="45" w16cid:durableId="1807502311">
    <w:abstractNumId w:val="28"/>
  </w:num>
  <w:num w:numId="46" w16cid:durableId="2130392571">
    <w:abstractNumId w:val="13"/>
  </w:num>
  <w:num w:numId="47" w16cid:durableId="160684161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271"/>
    <w:rsid w:val="000025CB"/>
    <w:rsid w:val="00004288"/>
    <w:rsid w:val="0001348F"/>
    <w:rsid w:val="000215B0"/>
    <w:rsid w:val="00025C89"/>
    <w:rsid w:val="000333C1"/>
    <w:rsid w:val="00034A43"/>
    <w:rsid w:val="00047CC8"/>
    <w:rsid w:val="000507F7"/>
    <w:rsid w:val="000638A4"/>
    <w:rsid w:val="00072DF7"/>
    <w:rsid w:val="000814F3"/>
    <w:rsid w:val="00081C92"/>
    <w:rsid w:val="00091F47"/>
    <w:rsid w:val="00097384"/>
    <w:rsid w:val="000B691C"/>
    <w:rsid w:val="000D6519"/>
    <w:rsid w:val="000E4902"/>
    <w:rsid w:val="000E54C3"/>
    <w:rsid w:val="000E7760"/>
    <w:rsid w:val="000F1376"/>
    <w:rsid w:val="000F673C"/>
    <w:rsid w:val="00104E56"/>
    <w:rsid w:val="00111F71"/>
    <w:rsid w:val="00115ED4"/>
    <w:rsid w:val="001168DB"/>
    <w:rsid w:val="0012422F"/>
    <w:rsid w:val="0012636F"/>
    <w:rsid w:val="00134AB0"/>
    <w:rsid w:val="00136088"/>
    <w:rsid w:val="00167C09"/>
    <w:rsid w:val="00190E6E"/>
    <w:rsid w:val="001920FE"/>
    <w:rsid w:val="001942B7"/>
    <w:rsid w:val="001A138F"/>
    <w:rsid w:val="001A31F5"/>
    <w:rsid w:val="001A4AD6"/>
    <w:rsid w:val="001C0DF2"/>
    <w:rsid w:val="001C7C00"/>
    <w:rsid w:val="001E6CFB"/>
    <w:rsid w:val="001E761A"/>
    <w:rsid w:val="00204E25"/>
    <w:rsid w:val="00211411"/>
    <w:rsid w:val="0022447D"/>
    <w:rsid w:val="00260CAE"/>
    <w:rsid w:val="002821A3"/>
    <w:rsid w:val="00297A8E"/>
    <w:rsid w:val="002A09E9"/>
    <w:rsid w:val="002A238B"/>
    <w:rsid w:val="002B6D4F"/>
    <w:rsid w:val="002D0BD6"/>
    <w:rsid w:val="002E0EBE"/>
    <w:rsid w:val="002E2452"/>
    <w:rsid w:val="002E2756"/>
    <w:rsid w:val="002F60EB"/>
    <w:rsid w:val="00301097"/>
    <w:rsid w:val="00301A76"/>
    <w:rsid w:val="00303B45"/>
    <w:rsid w:val="0030442D"/>
    <w:rsid w:val="0032642D"/>
    <w:rsid w:val="003358FF"/>
    <w:rsid w:val="003406F4"/>
    <w:rsid w:val="00346A12"/>
    <w:rsid w:val="00376C89"/>
    <w:rsid w:val="00380B9B"/>
    <w:rsid w:val="003B2919"/>
    <w:rsid w:val="003F01C5"/>
    <w:rsid w:val="0041139A"/>
    <w:rsid w:val="004128C6"/>
    <w:rsid w:val="00416CB2"/>
    <w:rsid w:val="00417109"/>
    <w:rsid w:val="00424079"/>
    <w:rsid w:val="00451BDA"/>
    <w:rsid w:val="0045367B"/>
    <w:rsid w:val="00462667"/>
    <w:rsid w:val="00466315"/>
    <w:rsid w:val="00470423"/>
    <w:rsid w:val="004806D3"/>
    <w:rsid w:val="00484794"/>
    <w:rsid w:val="00491B5D"/>
    <w:rsid w:val="004A3BA0"/>
    <w:rsid w:val="004D1EE5"/>
    <w:rsid w:val="004E295D"/>
    <w:rsid w:val="004E56E4"/>
    <w:rsid w:val="004E757F"/>
    <w:rsid w:val="004F615E"/>
    <w:rsid w:val="00500A32"/>
    <w:rsid w:val="005040E9"/>
    <w:rsid w:val="005138F0"/>
    <w:rsid w:val="00524289"/>
    <w:rsid w:val="00542B56"/>
    <w:rsid w:val="00547271"/>
    <w:rsid w:val="005527A7"/>
    <w:rsid w:val="00593127"/>
    <w:rsid w:val="005973A4"/>
    <w:rsid w:val="00597BDB"/>
    <w:rsid w:val="005A1D71"/>
    <w:rsid w:val="005A7D69"/>
    <w:rsid w:val="005B520B"/>
    <w:rsid w:val="005D6F3D"/>
    <w:rsid w:val="0061555A"/>
    <w:rsid w:val="00632071"/>
    <w:rsid w:val="00640B08"/>
    <w:rsid w:val="00676BD9"/>
    <w:rsid w:val="0068034E"/>
    <w:rsid w:val="006A3910"/>
    <w:rsid w:val="006D635B"/>
    <w:rsid w:val="006F6977"/>
    <w:rsid w:val="00704722"/>
    <w:rsid w:val="00715F1B"/>
    <w:rsid w:val="007367C9"/>
    <w:rsid w:val="00746D12"/>
    <w:rsid w:val="007479F8"/>
    <w:rsid w:val="00753042"/>
    <w:rsid w:val="007563FF"/>
    <w:rsid w:val="00760336"/>
    <w:rsid w:val="00770BCD"/>
    <w:rsid w:val="00793B7B"/>
    <w:rsid w:val="00793E8F"/>
    <w:rsid w:val="007A0573"/>
    <w:rsid w:val="007B0ADB"/>
    <w:rsid w:val="007C79CA"/>
    <w:rsid w:val="007D1CEB"/>
    <w:rsid w:val="007E5039"/>
    <w:rsid w:val="007F2082"/>
    <w:rsid w:val="00800215"/>
    <w:rsid w:val="00803850"/>
    <w:rsid w:val="00820CB0"/>
    <w:rsid w:val="0084705A"/>
    <w:rsid w:val="00851C6C"/>
    <w:rsid w:val="00864328"/>
    <w:rsid w:val="00875766"/>
    <w:rsid w:val="008B30F4"/>
    <w:rsid w:val="008C2F05"/>
    <w:rsid w:val="008D74B2"/>
    <w:rsid w:val="008F01BF"/>
    <w:rsid w:val="008F4717"/>
    <w:rsid w:val="00904F01"/>
    <w:rsid w:val="00906CD5"/>
    <w:rsid w:val="00924A8A"/>
    <w:rsid w:val="00927D1C"/>
    <w:rsid w:val="00934A74"/>
    <w:rsid w:val="00945B3E"/>
    <w:rsid w:val="0095329B"/>
    <w:rsid w:val="00957CF4"/>
    <w:rsid w:val="00964B39"/>
    <w:rsid w:val="00967192"/>
    <w:rsid w:val="00981A91"/>
    <w:rsid w:val="00983A54"/>
    <w:rsid w:val="009B389A"/>
    <w:rsid w:val="009B4F57"/>
    <w:rsid w:val="009B66A2"/>
    <w:rsid w:val="009B73C7"/>
    <w:rsid w:val="009C616A"/>
    <w:rsid w:val="00A47706"/>
    <w:rsid w:val="00A531E7"/>
    <w:rsid w:val="00A77541"/>
    <w:rsid w:val="00A833BE"/>
    <w:rsid w:val="00A97E3A"/>
    <w:rsid w:val="00B11660"/>
    <w:rsid w:val="00B43BA6"/>
    <w:rsid w:val="00B829B9"/>
    <w:rsid w:val="00B92D7D"/>
    <w:rsid w:val="00BA22A0"/>
    <w:rsid w:val="00BA5CC7"/>
    <w:rsid w:val="00BC3A7C"/>
    <w:rsid w:val="00BC4BB4"/>
    <w:rsid w:val="00BE205C"/>
    <w:rsid w:val="00BE53A0"/>
    <w:rsid w:val="00BE5B97"/>
    <w:rsid w:val="00BE607A"/>
    <w:rsid w:val="00BE6C62"/>
    <w:rsid w:val="00BF421B"/>
    <w:rsid w:val="00BF74B7"/>
    <w:rsid w:val="00C00F16"/>
    <w:rsid w:val="00C04B87"/>
    <w:rsid w:val="00C35945"/>
    <w:rsid w:val="00C55239"/>
    <w:rsid w:val="00C72855"/>
    <w:rsid w:val="00C82BC3"/>
    <w:rsid w:val="00C9254A"/>
    <w:rsid w:val="00CB4697"/>
    <w:rsid w:val="00CE7156"/>
    <w:rsid w:val="00D0288E"/>
    <w:rsid w:val="00D0376C"/>
    <w:rsid w:val="00D37FE4"/>
    <w:rsid w:val="00D63333"/>
    <w:rsid w:val="00D74471"/>
    <w:rsid w:val="00D76D9E"/>
    <w:rsid w:val="00D848AF"/>
    <w:rsid w:val="00D85F73"/>
    <w:rsid w:val="00D90890"/>
    <w:rsid w:val="00DB17E6"/>
    <w:rsid w:val="00DD38CE"/>
    <w:rsid w:val="00DE029B"/>
    <w:rsid w:val="00E00E12"/>
    <w:rsid w:val="00E02F48"/>
    <w:rsid w:val="00E04FFB"/>
    <w:rsid w:val="00E14041"/>
    <w:rsid w:val="00E1689A"/>
    <w:rsid w:val="00E40E73"/>
    <w:rsid w:val="00E63775"/>
    <w:rsid w:val="00E668C9"/>
    <w:rsid w:val="00EA3ACA"/>
    <w:rsid w:val="00EA7393"/>
    <w:rsid w:val="00EC76C6"/>
    <w:rsid w:val="00ED2270"/>
    <w:rsid w:val="00EE7E7A"/>
    <w:rsid w:val="00F16FFA"/>
    <w:rsid w:val="00F353AE"/>
    <w:rsid w:val="00F4598C"/>
    <w:rsid w:val="00F54FFF"/>
    <w:rsid w:val="00F612D8"/>
    <w:rsid w:val="00F70D70"/>
    <w:rsid w:val="00F72F06"/>
    <w:rsid w:val="00F91AE8"/>
    <w:rsid w:val="00F93C0D"/>
    <w:rsid w:val="00F95A47"/>
    <w:rsid w:val="00FA666B"/>
    <w:rsid w:val="00FA74E5"/>
    <w:rsid w:val="00FB5AF3"/>
    <w:rsid w:val="00FB7859"/>
    <w:rsid w:val="00FC2115"/>
    <w:rsid w:val="00FE3F8C"/>
    <w:rsid w:val="00FE7BF8"/>
    <w:rsid w:val="00F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stroke weight="0" endcap="round"/>
    </o:shapedefaults>
    <o:shapelayout v:ext="edit">
      <o:idmap v:ext="edit" data="1"/>
    </o:shapelayout>
  </w:shapeDefaults>
  <w:doNotEmbedSmartTags/>
  <w:decimalSymbol w:val="."/>
  <w:listSeparator w:val=","/>
  <w14:docId w14:val="3BF10013"/>
  <w15:docId w15:val="{2AE31FCA-DB6C-4E30-A75D-1185AF26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6F3D"/>
    <w:rPr>
      <w:sz w:val="24"/>
      <w:szCs w:val="24"/>
    </w:rPr>
  </w:style>
  <w:style w:type="paragraph" w:styleId="Heading1">
    <w:name w:val="heading 1"/>
    <w:next w:val="Unknown0"/>
    <w:qFormat/>
    <w:rsid w:val="005D6F3D"/>
    <w:pPr>
      <w:keepNext/>
      <w:spacing w:before="240" w:after="60"/>
      <w:jc w:val="center"/>
      <w:outlineLvl w:val="0"/>
    </w:pPr>
    <w:rPr>
      <w:rFonts w:ascii="Arial" w:eastAsia="ヒラギノ角ゴ Pro W3" w:hAnsi="Arial"/>
      <w:b/>
      <w:i/>
      <w:color w:val="000000"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known0">
    <w:name w:val="Unknown 0"/>
    <w:semiHidden/>
    <w:rsid w:val="005D6F3D"/>
    <w:pPr>
      <w:ind w:left="720"/>
      <w:outlineLvl w:val="0"/>
    </w:pPr>
    <w:rPr>
      <w:rFonts w:eastAsia="ヒラギノ角ゴ Pro W3"/>
      <w:color w:val="000000"/>
      <w:sz w:val="24"/>
    </w:rPr>
  </w:style>
  <w:style w:type="paragraph" w:customStyle="1" w:styleId="Body1">
    <w:name w:val="Body 1"/>
    <w:rsid w:val="005D6F3D"/>
    <w:pPr>
      <w:ind w:left="720"/>
      <w:outlineLvl w:val="0"/>
    </w:pPr>
    <w:rPr>
      <w:rFonts w:eastAsia="ヒラギノ角ゴ Pro W3"/>
      <w:color w:val="000000"/>
      <w:sz w:val="24"/>
    </w:rPr>
  </w:style>
  <w:style w:type="paragraph" w:customStyle="1" w:styleId="None">
    <w:name w:val="None"/>
    <w:rsid w:val="005D6F3D"/>
    <w:pPr>
      <w:numPr>
        <w:numId w:val="1"/>
      </w:numPr>
    </w:pPr>
  </w:style>
  <w:style w:type="paragraph" w:customStyle="1" w:styleId="List1">
    <w:name w:val="List 1"/>
    <w:basedOn w:val="None"/>
    <w:semiHidden/>
    <w:rsid w:val="005D6F3D"/>
    <w:pPr>
      <w:numPr>
        <w:numId w:val="2"/>
      </w:numPr>
    </w:pPr>
  </w:style>
  <w:style w:type="paragraph" w:customStyle="1" w:styleId="List21">
    <w:name w:val="List 21"/>
    <w:basedOn w:val="None"/>
    <w:semiHidden/>
    <w:rsid w:val="005D6F3D"/>
    <w:pPr>
      <w:numPr>
        <w:numId w:val="4"/>
      </w:numPr>
    </w:pPr>
  </w:style>
  <w:style w:type="paragraph" w:customStyle="1" w:styleId="List31">
    <w:name w:val="List 31"/>
    <w:basedOn w:val="None"/>
    <w:semiHidden/>
    <w:rsid w:val="005D6F3D"/>
    <w:pPr>
      <w:numPr>
        <w:numId w:val="6"/>
      </w:numPr>
    </w:pPr>
  </w:style>
  <w:style w:type="paragraph" w:customStyle="1" w:styleId="List41">
    <w:name w:val="List 41"/>
    <w:basedOn w:val="None"/>
    <w:semiHidden/>
    <w:rsid w:val="005D6F3D"/>
    <w:pPr>
      <w:numPr>
        <w:numId w:val="8"/>
      </w:numPr>
    </w:pPr>
  </w:style>
  <w:style w:type="paragraph" w:customStyle="1" w:styleId="List51">
    <w:name w:val="List 51"/>
    <w:basedOn w:val="None"/>
    <w:semiHidden/>
    <w:rsid w:val="005D6F3D"/>
    <w:pPr>
      <w:numPr>
        <w:numId w:val="10"/>
      </w:numPr>
    </w:pPr>
  </w:style>
  <w:style w:type="paragraph" w:customStyle="1" w:styleId="List6">
    <w:name w:val="List 6"/>
    <w:basedOn w:val="None"/>
    <w:semiHidden/>
    <w:rsid w:val="005D6F3D"/>
    <w:pPr>
      <w:numPr>
        <w:numId w:val="12"/>
      </w:numPr>
    </w:pPr>
  </w:style>
  <w:style w:type="paragraph" w:styleId="ListParagraph">
    <w:name w:val="List Paragraph"/>
    <w:basedOn w:val="Normal"/>
    <w:uiPriority w:val="34"/>
    <w:qFormat/>
    <w:rsid w:val="0032642D"/>
    <w:pPr>
      <w:ind w:left="720"/>
      <w:contextualSpacing/>
    </w:pPr>
  </w:style>
  <w:style w:type="paragraph" w:styleId="BalloonText">
    <w:name w:val="Balloon Text"/>
    <w:basedOn w:val="Normal"/>
    <w:link w:val="BalloonTextChar"/>
    <w:locked/>
    <w:rsid w:val="007F20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2082"/>
    <w:rPr>
      <w:rFonts w:ascii="Tahoma" w:hAnsi="Tahoma" w:cs="Tahoma"/>
      <w:sz w:val="16"/>
      <w:szCs w:val="16"/>
    </w:rPr>
  </w:style>
  <w:style w:type="paragraph" w:styleId="ListNumber2">
    <w:name w:val="List Number 2"/>
    <w:basedOn w:val="Normal"/>
    <w:unhideWhenUsed/>
    <w:locked/>
    <w:rsid w:val="00091F47"/>
  </w:style>
  <w:style w:type="paragraph" w:styleId="Header">
    <w:name w:val="header"/>
    <w:basedOn w:val="Normal"/>
    <w:link w:val="HeaderChar"/>
    <w:locked/>
    <w:rsid w:val="00EC76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C76C6"/>
    <w:rPr>
      <w:sz w:val="24"/>
      <w:szCs w:val="24"/>
    </w:rPr>
  </w:style>
  <w:style w:type="paragraph" w:styleId="Footer">
    <w:name w:val="footer"/>
    <w:basedOn w:val="Normal"/>
    <w:link w:val="FooterChar"/>
    <w:locked/>
    <w:rsid w:val="00EC76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C76C6"/>
    <w:rPr>
      <w:sz w:val="24"/>
      <w:szCs w:val="24"/>
    </w:rPr>
  </w:style>
  <w:style w:type="table" w:styleId="TableGrid">
    <w:name w:val="Table Grid"/>
    <w:basedOn w:val="TableNormal"/>
    <w:locked/>
    <w:rsid w:val="00927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locked/>
    <w:rsid w:val="00190E6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0E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locked/>
    <w:rsid w:val="00A77541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A77541"/>
  </w:style>
  <w:style w:type="character" w:styleId="UnresolvedMention">
    <w:name w:val="Unresolved Mention"/>
    <w:basedOn w:val="DefaultParagraphFont"/>
    <w:uiPriority w:val="99"/>
    <w:semiHidden/>
    <w:unhideWhenUsed/>
    <w:rsid w:val="00F70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9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6046632577?pwd=VG5PaEsxaDltTmJjVXJBOGtqdUZBZ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92731F7-59CE-4B4D-8A1B-8B3D759E7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GENESIS SCHOOL, INC</vt:lpstr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GENESIS SCHOOL, INC</dc:title>
  <dc:subject/>
  <dc:creator>Pam Pearson</dc:creator>
  <cp:keywords/>
  <dc:description/>
  <cp:lastModifiedBy>Kevin Foster</cp:lastModifiedBy>
  <cp:revision>2</cp:revision>
  <cp:lastPrinted>2023-02-21T21:18:00Z</cp:lastPrinted>
  <dcterms:created xsi:type="dcterms:W3CDTF">2023-03-26T16:35:00Z</dcterms:created>
  <dcterms:modified xsi:type="dcterms:W3CDTF">2023-03-26T16:35:00Z</dcterms:modified>
</cp:coreProperties>
</file>